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4C5F" w14:textId="74F34227" w:rsidR="00B240E3" w:rsidRDefault="0096628D" w:rsidP="0029585B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29585B">
        <w:rPr>
          <w:rFonts w:ascii="Verdana" w:hAnsi="Verdana"/>
          <w:sz w:val="15"/>
          <w:szCs w:val="15"/>
        </w:rPr>
        <w:t>ALLEGATO A – ISTANZA DI PARTECIPAZIONE</w:t>
      </w:r>
      <w:bookmarkStart w:id="0" w:name="_GoBack"/>
      <w:bookmarkEnd w:id="0"/>
    </w:p>
    <w:p w14:paraId="563023A4" w14:textId="77777777" w:rsidR="006F1268" w:rsidRDefault="006F1268" w:rsidP="006F126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1" w:name="_Hlk91699034"/>
      <w:r>
        <w:rPr>
          <w:rFonts w:ascii="Arial" w:hAnsi="Arial" w:cs="Arial"/>
          <w:sz w:val="18"/>
          <w:szCs w:val="18"/>
        </w:rPr>
        <w:t>Al Dirigente Scolastico</w:t>
      </w:r>
    </w:p>
    <w:p w14:paraId="41ABC4A2" w14:textId="0E6392A7" w:rsidR="00D77260" w:rsidRDefault="00D77260" w:rsidP="006F126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di Villapiana</w:t>
      </w:r>
    </w:p>
    <w:p w14:paraId="0FD41BCE" w14:textId="77777777" w:rsidR="006F1268" w:rsidRDefault="006F1268" w:rsidP="006F1268">
      <w:pPr>
        <w:autoSpaceDE w:val="0"/>
        <w:ind w:left="5103"/>
        <w:jc w:val="both"/>
        <w:rPr>
          <w:rFonts w:ascii="Arial" w:hAnsi="Arial" w:cs="Arial"/>
        </w:rPr>
      </w:pPr>
    </w:p>
    <w:p w14:paraId="573B5D6A" w14:textId="77777777" w:rsidR="006F1268" w:rsidRPr="00C15050" w:rsidRDefault="006F1268" w:rsidP="006F1268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ESPERTO</w:t>
      </w:r>
    </w:p>
    <w:p w14:paraId="1B7B9276" w14:textId="77777777" w:rsidR="006F1268" w:rsidRDefault="006F1268" w:rsidP="006F1268">
      <w:pPr>
        <w:autoSpaceDE w:val="0"/>
        <w:jc w:val="both"/>
        <w:rPr>
          <w:rFonts w:ascii="Arial" w:hAnsi="Arial" w:cs="Arial"/>
        </w:rPr>
      </w:pPr>
    </w:p>
    <w:p w14:paraId="6EAE825F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37CC579F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54A31D3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7A6634EE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E098107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0DA7B90C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7672AA1E" w14:textId="77777777" w:rsidR="006F1268" w:rsidRDefault="006F1268" w:rsidP="006F126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27F539E9" w14:textId="77777777" w:rsidR="006F1268" w:rsidRDefault="006F1268" w:rsidP="006F126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5BB609C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p w14:paraId="007606A9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DD36F7" w14:paraId="55357DFC" w14:textId="77777777" w:rsidTr="00DD36F7">
        <w:trPr>
          <w:trHeight w:val="36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AEA2788" w14:textId="77777777" w:rsidR="00DD36F7" w:rsidRDefault="00DD36F7" w:rsidP="00DD36F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6EBB59" w14:textId="77777777" w:rsidR="00DD36F7" w:rsidRDefault="00DD36F7" w:rsidP="00DD36F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</w:tr>
      <w:tr w:rsidR="00DD36F7" w14:paraId="5029741F" w14:textId="77777777" w:rsidTr="00DD36F7">
        <w:trPr>
          <w:trHeight w:val="3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F1513" w14:textId="77777777" w:rsidR="00DD36F7" w:rsidRDefault="00DD36F7" w:rsidP="00DD36F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2605" w14:textId="77777777" w:rsidR="00DD36F7" w:rsidRPr="00023ED4" w:rsidRDefault="00DD36F7" w:rsidP="00DD36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36F7" w14:paraId="442118E0" w14:textId="77777777" w:rsidTr="00DD36F7">
        <w:trPr>
          <w:trHeight w:val="3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8A499" w14:textId="77777777" w:rsidR="00DD36F7" w:rsidRDefault="00DD36F7" w:rsidP="00DD36F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C04E" w14:textId="77777777" w:rsidR="00DD36F7" w:rsidRPr="00023ED4" w:rsidRDefault="00DD36F7" w:rsidP="00DD36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36F7" w14:paraId="00F3CF72" w14:textId="77777777" w:rsidTr="00DD36F7">
        <w:trPr>
          <w:trHeight w:val="3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41700" w14:textId="77777777" w:rsidR="00DD36F7" w:rsidRDefault="00DD36F7" w:rsidP="00DD36F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0E75" w14:textId="77777777" w:rsidR="00DD36F7" w:rsidRPr="00023ED4" w:rsidRDefault="00DD36F7" w:rsidP="00DD36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36F7" w14:paraId="0E466B04" w14:textId="77777777" w:rsidTr="00DD36F7">
        <w:trPr>
          <w:trHeight w:val="3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9EF74" w14:textId="77777777" w:rsidR="00DD36F7" w:rsidRDefault="00DD36F7" w:rsidP="00DD36F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6CE" w14:textId="77777777" w:rsidR="00DD36F7" w:rsidRPr="00023ED4" w:rsidRDefault="00DD36F7" w:rsidP="00DD36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36F7" w14:paraId="21C39EBF" w14:textId="77777777" w:rsidTr="00DD36F7">
        <w:trPr>
          <w:trHeight w:val="3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E1F9F" w14:textId="77777777" w:rsidR="00DD36F7" w:rsidRDefault="00DD36F7" w:rsidP="00DD36F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8A39" w14:textId="77777777" w:rsidR="00DD36F7" w:rsidRPr="00023ED4" w:rsidRDefault="00DD36F7" w:rsidP="00DD36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84300D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0343404" w14:textId="41E4F28E" w:rsidR="006F1268" w:rsidRDefault="006F1268" w:rsidP="00DD36F7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DD36F7">
        <w:rPr>
          <w:rFonts w:ascii="Arial" w:hAnsi="Arial" w:cs="Arial"/>
          <w:b/>
          <w:i/>
          <w:sz w:val="18"/>
          <w:szCs w:val="18"/>
          <w:u w:val="single"/>
        </w:rPr>
        <w:t xml:space="preserve">(N.B.:  INDICARE </w:t>
      </w:r>
      <w:r w:rsidR="00DD36F7" w:rsidRPr="00DD36F7">
        <w:rPr>
          <w:rFonts w:ascii="Arial" w:hAnsi="Arial" w:cs="Arial"/>
          <w:b/>
          <w:i/>
          <w:sz w:val="18"/>
          <w:szCs w:val="18"/>
          <w:u w:val="single"/>
        </w:rPr>
        <w:t xml:space="preserve">IL TITOLO DEL MODULO/ DEI MODULI (E IL NUMERO DI ORE </w:t>
      </w:r>
      <w:proofErr w:type="gramStart"/>
      <w:r w:rsidR="00DD36F7" w:rsidRPr="00DD36F7">
        <w:rPr>
          <w:rFonts w:ascii="Arial" w:hAnsi="Arial" w:cs="Arial"/>
          <w:b/>
          <w:i/>
          <w:sz w:val="18"/>
          <w:szCs w:val="18"/>
          <w:u w:val="single"/>
        </w:rPr>
        <w:t>CORRISPONDENTI)  PER</w:t>
      </w:r>
      <w:proofErr w:type="gramEnd"/>
      <w:r w:rsidR="00DD36F7" w:rsidRPr="00DD36F7">
        <w:rPr>
          <w:rFonts w:ascii="Arial" w:hAnsi="Arial" w:cs="Arial"/>
          <w:b/>
          <w:i/>
          <w:sz w:val="18"/>
          <w:szCs w:val="18"/>
          <w:u w:val="single"/>
        </w:rPr>
        <w:t xml:space="preserve"> IL QUAQUALE /I QUALI SI INTENDE PRESENTARE CANDIDATURA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1DBC80BB" w14:textId="77777777" w:rsidR="006F1268" w:rsidRDefault="006F1268" w:rsidP="006F1268">
      <w:pPr>
        <w:autoSpaceDE w:val="0"/>
        <w:jc w:val="center"/>
        <w:rPr>
          <w:rFonts w:ascii="Arial" w:hAnsi="Arial" w:cs="Arial"/>
          <w:sz w:val="18"/>
          <w:szCs w:val="18"/>
        </w:rPr>
      </w:pPr>
    </w:p>
    <w:p w14:paraId="63A34266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937334D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5B7C832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1687FAFC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79B460B2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7EE93FD" w14:textId="77777777" w:rsidR="006F1268" w:rsidRPr="00F25812" w:rsidRDefault="006F1268" w:rsidP="006F126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36B0062F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9EA1889" w14:textId="77777777" w:rsidR="006F1268" w:rsidRPr="00F25812" w:rsidRDefault="006F1268" w:rsidP="006F126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4BC02FB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BCB2E66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CBFE961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968FE7D" w14:textId="77777777" w:rsidR="006F1268" w:rsidRDefault="006F1268" w:rsidP="006F1268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BF7C97E" w14:textId="77777777" w:rsidR="006F1268" w:rsidRDefault="006F1268" w:rsidP="006F126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BF9B693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5DDEA0A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D6843CB" w14:textId="77777777" w:rsidR="006F1268" w:rsidRDefault="006F1268" w:rsidP="006F1268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3FDAB7F" w14:textId="5648BE0E" w:rsidR="006F1268" w:rsidRDefault="006F1268" w:rsidP="006F1268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Allegato B (griglia di valutazione) NUOTO</w:t>
      </w:r>
    </w:p>
    <w:p w14:paraId="25A8FE6E" w14:textId="7B3518EE" w:rsidR="006F1268" w:rsidRDefault="006F1268" w:rsidP="006F1268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Allegato C (griglia di valutazione) CANTO CORALE  </w:t>
      </w:r>
    </w:p>
    <w:p w14:paraId="5F358CE3" w14:textId="77777777" w:rsidR="006F1268" w:rsidRDefault="006F1268" w:rsidP="006F1268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46AD2E2" w14:textId="77777777" w:rsidR="006F1268" w:rsidRDefault="006F1268" w:rsidP="006F126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128E997" w14:textId="77777777" w:rsidR="006F1268" w:rsidRDefault="006F1268" w:rsidP="006F126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9961642" w14:textId="77777777" w:rsidR="006F1268" w:rsidRDefault="006F1268" w:rsidP="006F126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DE091A1" w14:textId="5828C0BD" w:rsidR="006F1268" w:rsidRDefault="006F1268" w:rsidP="006F126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B3FBB69" w14:textId="2EF18B8D" w:rsidR="006F1268" w:rsidRDefault="006F1268" w:rsidP="006F126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7057088" w14:textId="77777777" w:rsidR="006F1268" w:rsidRDefault="006F1268" w:rsidP="006F126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6BACC87" w14:textId="77777777" w:rsidR="006F1268" w:rsidRDefault="006F1268" w:rsidP="006F126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7451696" w14:textId="77777777" w:rsidR="006F1268" w:rsidRDefault="006F1268" w:rsidP="006F126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lastRenderedPageBreak/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50802D2B" w14:textId="77777777" w:rsidR="006F1268" w:rsidRDefault="006F1268" w:rsidP="006F126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5198B2" w14:textId="77777777" w:rsidR="006F1268" w:rsidRPr="00B61594" w:rsidRDefault="006F1268" w:rsidP="006F126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55BC8D8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F0BBEB7" w14:textId="77777777" w:rsidR="00807514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</w:t>
      </w:r>
    </w:p>
    <w:p w14:paraId="0FB67213" w14:textId="71E60AA4" w:rsidR="006F1268" w:rsidRDefault="00807514" w:rsidP="006F12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F126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</w:t>
      </w:r>
      <w:r w:rsidR="006F1268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6542F819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534D5EF" w14:textId="77777777" w:rsidR="006F1268" w:rsidRDefault="006F1268" w:rsidP="006F12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7001F84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AC60829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A33D460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1674BA7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2CE2B45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A5EDB98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41B34C8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2C498FA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B2D6AC4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865A0AB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DD19431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C2EEDFF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F6D3372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B5B4DCA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8C4331F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9EA061B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1F8E51D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47A8949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BF1AA2F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11A9FDF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573FCD7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DB77AE1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2F1DB1D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36FA50D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D1BC26E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CFEE695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9E095D5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7E0CC98" w14:textId="77777777" w:rsidR="006F1268" w:rsidRDefault="006F1268" w:rsidP="006F12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BABC3ED" w14:textId="4B371CBC" w:rsidR="006F1268" w:rsidRDefault="006F1268" w:rsidP="00D53E84">
      <w:pPr>
        <w:rPr>
          <w:rFonts w:ascii="Arial" w:hAnsi="Arial" w:cs="Arial"/>
          <w:sz w:val="18"/>
          <w:szCs w:val="18"/>
        </w:rPr>
      </w:pPr>
    </w:p>
    <w:bookmarkEnd w:id="1"/>
    <w:p w14:paraId="52E8664D" w14:textId="67EEC04A" w:rsidR="00FC46A5" w:rsidRDefault="00FC46A5" w:rsidP="00D53E84">
      <w:pPr>
        <w:rPr>
          <w:rFonts w:ascii="Arial" w:hAnsi="Arial" w:cs="Arial"/>
          <w:sz w:val="18"/>
          <w:szCs w:val="18"/>
        </w:rPr>
      </w:pPr>
    </w:p>
    <w:sectPr w:rsidR="00FC46A5" w:rsidSect="00261B43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5C145" w14:textId="77777777" w:rsidR="0028642F" w:rsidRDefault="0028642F">
      <w:r>
        <w:separator/>
      </w:r>
    </w:p>
  </w:endnote>
  <w:endnote w:type="continuationSeparator" w:id="0">
    <w:p w14:paraId="646AD657" w14:textId="77777777" w:rsidR="0028642F" w:rsidRDefault="0028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9B9F" w14:textId="28112080" w:rsidR="00DD36F7" w:rsidRDefault="00DD36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DD36F7" w:rsidRDefault="00DD36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402F" w14:textId="7DF00095" w:rsidR="00DD36F7" w:rsidRDefault="00DD36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585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7823A4" w14:textId="77777777" w:rsidR="00DD36F7" w:rsidRDefault="00DD3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33F3F" w14:textId="77777777" w:rsidR="0028642F" w:rsidRDefault="0028642F">
      <w:r>
        <w:separator/>
      </w:r>
    </w:p>
  </w:footnote>
  <w:footnote w:type="continuationSeparator" w:id="0">
    <w:p w14:paraId="2E4E7F61" w14:textId="77777777" w:rsidR="0028642F" w:rsidRDefault="0028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DC118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F347BE"/>
    <w:multiLevelType w:val="hybridMultilevel"/>
    <w:tmpl w:val="F23EFAC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C2437"/>
    <w:multiLevelType w:val="multilevel"/>
    <w:tmpl w:val="F04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8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B0A42"/>
    <w:multiLevelType w:val="hybridMultilevel"/>
    <w:tmpl w:val="50AE9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30"/>
  </w:num>
  <w:num w:numId="9">
    <w:abstractNumId w:val="27"/>
  </w:num>
  <w:num w:numId="10">
    <w:abstractNumId w:val="17"/>
  </w:num>
  <w:num w:numId="11">
    <w:abstractNumId w:val="44"/>
  </w:num>
  <w:num w:numId="12">
    <w:abstractNumId w:val="41"/>
  </w:num>
  <w:num w:numId="13">
    <w:abstractNumId w:val="25"/>
  </w:num>
  <w:num w:numId="14">
    <w:abstractNumId w:val="19"/>
  </w:num>
  <w:num w:numId="15">
    <w:abstractNumId w:val="28"/>
  </w:num>
  <w:num w:numId="16">
    <w:abstractNumId w:val="5"/>
  </w:num>
  <w:num w:numId="17">
    <w:abstractNumId w:val="36"/>
  </w:num>
  <w:num w:numId="18">
    <w:abstractNumId w:val="26"/>
  </w:num>
  <w:num w:numId="19">
    <w:abstractNumId w:val="37"/>
  </w:num>
  <w:num w:numId="20">
    <w:abstractNumId w:val="22"/>
  </w:num>
  <w:num w:numId="21">
    <w:abstractNumId w:val="12"/>
  </w:num>
  <w:num w:numId="22">
    <w:abstractNumId w:val="42"/>
  </w:num>
  <w:num w:numId="23">
    <w:abstractNumId w:val="11"/>
  </w:num>
  <w:num w:numId="24">
    <w:abstractNumId w:val="3"/>
  </w:num>
  <w:num w:numId="25">
    <w:abstractNumId w:val="4"/>
  </w:num>
  <w:num w:numId="26">
    <w:abstractNumId w:val="29"/>
  </w:num>
  <w:num w:numId="27">
    <w:abstractNumId w:val="4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35"/>
  </w:num>
  <w:num w:numId="33">
    <w:abstractNumId w:val="20"/>
  </w:num>
  <w:num w:numId="34">
    <w:abstractNumId w:val="3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46"/>
  </w:num>
  <w:num w:numId="39">
    <w:abstractNumId w:val="32"/>
  </w:num>
  <w:num w:numId="40">
    <w:abstractNumId w:val="43"/>
  </w:num>
  <w:num w:numId="41">
    <w:abstractNumId w:val="34"/>
  </w:num>
  <w:num w:numId="42">
    <w:abstractNumId w:val="7"/>
  </w:num>
  <w:num w:numId="43">
    <w:abstractNumId w:val="1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0"/>
  </w:num>
  <w:num w:numId="48">
    <w:abstractNumId w:val="16"/>
  </w:num>
  <w:num w:numId="49">
    <w:abstractNumId w:val="3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89D"/>
    <w:rsid w:val="00004375"/>
    <w:rsid w:val="00004E81"/>
    <w:rsid w:val="00010D73"/>
    <w:rsid w:val="0001314D"/>
    <w:rsid w:val="0001443F"/>
    <w:rsid w:val="00015C42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927AC"/>
    <w:rsid w:val="00093495"/>
    <w:rsid w:val="000A19BA"/>
    <w:rsid w:val="000A2C09"/>
    <w:rsid w:val="000A6477"/>
    <w:rsid w:val="000A74CB"/>
    <w:rsid w:val="000A7F5D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4678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20E"/>
    <w:rsid w:val="001508F3"/>
    <w:rsid w:val="00154BD5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39C2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157DA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1A8D"/>
    <w:rsid w:val="00282A21"/>
    <w:rsid w:val="00284FEA"/>
    <w:rsid w:val="002860BF"/>
    <w:rsid w:val="0028642F"/>
    <w:rsid w:val="00286C40"/>
    <w:rsid w:val="002943C2"/>
    <w:rsid w:val="0029585B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820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D0F65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69C1"/>
    <w:rsid w:val="00497369"/>
    <w:rsid w:val="004A5D71"/>
    <w:rsid w:val="004B62EF"/>
    <w:rsid w:val="004C01A7"/>
    <w:rsid w:val="004D18E3"/>
    <w:rsid w:val="004D1C0F"/>
    <w:rsid w:val="004D2A3B"/>
    <w:rsid w:val="004D318E"/>
    <w:rsid w:val="004E0239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5DB4"/>
    <w:rsid w:val="00526196"/>
    <w:rsid w:val="005263CD"/>
    <w:rsid w:val="0052773A"/>
    <w:rsid w:val="00527AAD"/>
    <w:rsid w:val="00535EF8"/>
    <w:rsid w:val="00547C3A"/>
    <w:rsid w:val="00551462"/>
    <w:rsid w:val="00552547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060"/>
    <w:rsid w:val="00576F0F"/>
    <w:rsid w:val="00577518"/>
    <w:rsid w:val="005805C3"/>
    <w:rsid w:val="00583A1F"/>
    <w:rsid w:val="00585647"/>
    <w:rsid w:val="00585A3D"/>
    <w:rsid w:val="00585C3D"/>
    <w:rsid w:val="00591CC1"/>
    <w:rsid w:val="0059656B"/>
    <w:rsid w:val="00597920"/>
    <w:rsid w:val="005A7F30"/>
    <w:rsid w:val="005B65B5"/>
    <w:rsid w:val="005C77DE"/>
    <w:rsid w:val="005D0ADD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2882"/>
    <w:rsid w:val="005F5051"/>
    <w:rsid w:val="005F72D5"/>
    <w:rsid w:val="006008A3"/>
    <w:rsid w:val="006058BB"/>
    <w:rsid w:val="00605A95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57336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5182"/>
    <w:rsid w:val="006C761E"/>
    <w:rsid w:val="006D04D6"/>
    <w:rsid w:val="006D39F3"/>
    <w:rsid w:val="006D415B"/>
    <w:rsid w:val="006D4535"/>
    <w:rsid w:val="006D4AC3"/>
    <w:rsid w:val="006E0673"/>
    <w:rsid w:val="006E6423"/>
    <w:rsid w:val="006F05B1"/>
    <w:rsid w:val="006F1268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639F5"/>
    <w:rsid w:val="00766BDD"/>
    <w:rsid w:val="007676DE"/>
    <w:rsid w:val="00767F4A"/>
    <w:rsid w:val="00770D63"/>
    <w:rsid w:val="007712CD"/>
    <w:rsid w:val="00772936"/>
    <w:rsid w:val="00775397"/>
    <w:rsid w:val="0077662D"/>
    <w:rsid w:val="00777992"/>
    <w:rsid w:val="007857B5"/>
    <w:rsid w:val="0079013C"/>
    <w:rsid w:val="007927F5"/>
    <w:rsid w:val="0079524C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24AC"/>
    <w:rsid w:val="007F17F0"/>
    <w:rsid w:val="007F24B6"/>
    <w:rsid w:val="007F5DF0"/>
    <w:rsid w:val="00801BA6"/>
    <w:rsid w:val="00807514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756B"/>
    <w:rsid w:val="008D1317"/>
    <w:rsid w:val="008D3F81"/>
    <w:rsid w:val="008D43A0"/>
    <w:rsid w:val="008E0DE5"/>
    <w:rsid w:val="008F0F52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54FA"/>
    <w:rsid w:val="009C612B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56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94EE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3375"/>
    <w:rsid w:val="00AE5EA7"/>
    <w:rsid w:val="00AE6A54"/>
    <w:rsid w:val="00AE7E0A"/>
    <w:rsid w:val="00AF486F"/>
    <w:rsid w:val="00AF52DE"/>
    <w:rsid w:val="00B00B0E"/>
    <w:rsid w:val="00B037E8"/>
    <w:rsid w:val="00B03CC7"/>
    <w:rsid w:val="00B0459D"/>
    <w:rsid w:val="00B122F3"/>
    <w:rsid w:val="00B22599"/>
    <w:rsid w:val="00B2311E"/>
    <w:rsid w:val="00B23FD6"/>
    <w:rsid w:val="00B240E3"/>
    <w:rsid w:val="00B31B50"/>
    <w:rsid w:val="00B325B9"/>
    <w:rsid w:val="00B33F7A"/>
    <w:rsid w:val="00B353E9"/>
    <w:rsid w:val="00B36274"/>
    <w:rsid w:val="00B36800"/>
    <w:rsid w:val="00B419CF"/>
    <w:rsid w:val="00B51682"/>
    <w:rsid w:val="00B61594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0D58"/>
    <w:rsid w:val="00C61D88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59CE"/>
    <w:rsid w:val="00CC6D2D"/>
    <w:rsid w:val="00CC72EB"/>
    <w:rsid w:val="00CD05C5"/>
    <w:rsid w:val="00CD35C2"/>
    <w:rsid w:val="00CD4229"/>
    <w:rsid w:val="00CD7315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3E84"/>
    <w:rsid w:val="00D5428C"/>
    <w:rsid w:val="00D566BB"/>
    <w:rsid w:val="00D572E2"/>
    <w:rsid w:val="00D6154E"/>
    <w:rsid w:val="00D646B2"/>
    <w:rsid w:val="00D7321D"/>
    <w:rsid w:val="00D73AB4"/>
    <w:rsid w:val="00D77260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E36"/>
    <w:rsid w:val="00DC72C7"/>
    <w:rsid w:val="00DD1F91"/>
    <w:rsid w:val="00DD36F7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27DEE"/>
    <w:rsid w:val="00E323BE"/>
    <w:rsid w:val="00E3309C"/>
    <w:rsid w:val="00E34D43"/>
    <w:rsid w:val="00E37236"/>
    <w:rsid w:val="00E455B8"/>
    <w:rsid w:val="00E5247C"/>
    <w:rsid w:val="00E533F6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4509E"/>
    <w:rsid w:val="00F51750"/>
    <w:rsid w:val="00F52FF5"/>
    <w:rsid w:val="00F645F8"/>
    <w:rsid w:val="00F67DBD"/>
    <w:rsid w:val="00F7268E"/>
    <w:rsid w:val="00F731E8"/>
    <w:rsid w:val="00F800D7"/>
    <w:rsid w:val="00F8229C"/>
    <w:rsid w:val="00F822EE"/>
    <w:rsid w:val="00F833A3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6A5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rsid w:val="00AE3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98284-26CA-428A-B044-F094AFA9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aula insegnati 2</cp:lastModifiedBy>
  <cp:revision>3</cp:revision>
  <cp:lastPrinted>2017-09-07T10:02:00Z</cp:lastPrinted>
  <dcterms:created xsi:type="dcterms:W3CDTF">2024-11-17T19:17:00Z</dcterms:created>
  <dcterms:modified xsi:type="dcterms:W3CDTF">2024-11-17T19:20:00Z</dcterms:modified>
</cp:coreProperties>
</file>